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E4227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2450E2" wp14:editId="543FEE4E">
            <wp:simplePos x="0" y="0"/>
            <wp:positionH relativeFrom="column">
              <wp:posOffset>2809240</wp:posOffset>
            </wp:positionH>
            <wp:positionV relativeFrom="paragraph">
              <wp:posOffset>-100965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448">
        <w:rPr>
          <w:rFonts w:ascii="TH SarabunIT๙" w:hAnsi="TH SarabunIT๙" w:cs="TH SarabunIT๙" w:hint="cs"/>
          <w:noProof/>
          <w:sz w:val="32"/>
          <w:szCs w:val="32"/>
          <w:cs/>
        </w:rPr>
        <w:t>-คู่ฉบับ-</w:t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523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E4227" w:rsidRDefault="00243448" w:rsidP="00953CB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E4227" w:rsidRDefault="00CE4227" w:rsidP="00953CBF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8E3194" w:rsidRPr="00953CBF" w:rsidRDefault="008E3194" w:rsidP="00CE42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</w:t>
      </w:r>
      <w:r w:rsidR="008F41C6">
        <w:rPr>
          <w:rFonts w:ascii="TH SarabunIT๙" w:hAnsi="TH SarabunIT๙" w:cs="TH SarabunIT๙" w:hint="cs"/>
          <w:b/>
          <w:bCs/>
          <w:sz w:val="32"/>
          <w:szCs w:val="32"/>
          <w:cs/>
        </w:rPr>
        <w:t>ซอย</w:t>
      </w:r>
      <w:r w:rsidR="0046696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</w:t>
      </w:r>
      <w:r w:rsidR="008F41C6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ร่วมใจ (ลุงเนิ่น 2)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หมู่ที่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639C">
        <w:rPr>
          <w:rFonts w:ascii="TH SarabunIT๙" w:hAnsi="TH SarabunIT๙" w:cs="TH SarabunIT๙" w:hint="cs"/>
          <w:b/>
          <w:bCs/>
          <w:sz w:val="32"/>
          <w:szCs w:val="32"/>
          <w:cs/>
        </w:rPr>
        <w:t>18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4A0E1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4A0E1D">
        <w:rPr>
          <w:rFonts w:ascii="TH SarabunIT๙" w:hAnsi="TH SarabunIT๙" w:cs="TH SarabunIT๙"/>
          <w:spacing w:val="-20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4A0E1D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</w:t>
      </w:r>
      <w:r w:rsidR="00D70146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ก่อสร้าง</w:t>
      </w:r>
      <w:r w:rsidR="004A0E1D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="00D70146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ถนนคอนกรีตเสริมเหล็ก</w:t>
      </w:r>
      <w:r w:rsidR="008F41C6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ซอย</w:t>
      </w:r>
      <w:r w:rsidR="0046696A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ประชา</w:t>
      </w:r>
      <w:r w:rsidR="008F41C6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ร่วมใจ (ลุงเนิ่น</w:t>
      </w:r>
      <w:r w:rsidR="004A0E1D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2</w:t>
      </w:r>
      <w:r w:rsidR="008F41C6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)</w:t>
      </w:r>
      <w:r w:rsidR="00D70146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53CBF" w:rsidRPr="004A0E1D">
        <w:rPr>
          <w:rFonts w:ascii="TH SarabunIT๙" w:hAnsi="TH SarabunIT๙" w:cs="TH SarabunIT๙"/>
          <w:spacing w:val="-20"/>
          <w:sz w:val="32"/>
          <w:szCs w:val="32"/>
          <w:cs/>
        </w:rPr>
        <w:t>หมู่ที่</w:t>
      </w:r>
      <w:r w:rsidR="006C4F47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31301B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1</w:t>
      </w:r>
      <w:r w:rsidR="008F41C6" w:rsidRP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8 </w:t>
      </w:r>
      <w:r w:rsid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53CBF" w:rsidRPr="004A0E1D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ตำบลบ้านส้อง </w:t>
      </w:r>
      <w:r w:rsid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953CBF" w:rsidRPr="004A0E1D">
        <w:rPr>
          <w:rFonts w:ascii="TH SarabunIT๙" w:hAnsi="TH SarabunIT๙" w:cs="TH SarabunIT๙"/>
          <w:spacing w:val="-20"/>
          <w:sz w:val="32"/>
          <w:szCs w:val="32"/>
          <w:cs/>
        </w:rPr>
        <w:t>อำเภอเวียงสระ จังหวัดสุราษฎร์</w:t>
      </w:r>
      <w:r w:rsidR="004A0E1D">
        <w:rPr>
          <w:rFonts w:ascii="TH SarabunIT๙" w:hAnsi="TH SarabunIT๙" w:cs="TH SarabunIT๙" w:hint="cs"/>
          <w:spacing w:val="-20"/>
          <w:sz w:val="32"/>
          <w:szCs w:val="32"/>
          <w:cs/>
        </w:rPr>
        <w:t>ธ</w:t>
      </w:r>
      <w:r w:rsidR="00953CBF" w:rsidRPr="004A0E1D">
        <w:rPr>
          <w:rFonts w:ascii="TH SarabunIT๙" w:hAnsi="TH SarabunIT๙" w:cs="TH SarabunIT๙"/>
          <w:spacing w:val="-20"/>
          <w:sz w:val="32"/>
          <w:szCs w:val="32"/>
          <w:cs/>
        </w:rPr>
        <w:t>านี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E1D">
        <w:rPr>
          <w:rFonts w:ascii="TH SarabunIT๙" w:hAnsi="TH SarabunIT๙" w:cs="TH SarabunIT๙" w:hint="cs"/>
          <w:sz w:val="32"/>
          <w:szCs w:val="32"/>
          <w:cs/>
        </w:rPr>
        <w:br/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 w:rsidR="008F41C6">
        <w:rPr>
          <w:rFonts w:ascii="TH SarabunIT๙" w:hAnsi="TH SarabunIT๙" w:cs="TH SarabunIT๙" w:hint="cs"/>
          <w:sz w:val="32"/>
          <w:szCs w:val="32"/>
          <w:cs/>
        </w:rPr>
        <w:t>3,020,000.-บาท  (สามล้านสองหมื่นบาทถ้วน)</w:t>
      </w:r>
    </w:p>
    <w:p w:rsidR="00331876" w:rsidRPr="00331876" w:rsidRDefault="00953CBF" w:rsidP="000A74F8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5FB5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7C5FB5">
        <w:rPr>
          <w:rFonts w:ascii="TH SarabunIT๙" w:hAnsi="TH SarabunIT๙" w:cs="TH SarabunIT๙"/>
          <w:spacing w:val="-20"/>
          <w:sz w:val="32"/>
          <w:szCs w:val="32"/>
          <w:cs/>
        </w:rPr>
        <w:t>ก่อสร้าง</w:t>
      </w:r>
      <w:r w:rsidR="0031301B" w:rsidRPr="007C5FB5">
        <w:rPr>
          <w:rFonts w:ascii="TH SarabunIT๙" w:hAnsi="TH SarabunIT๙" w:cs="TH SarabunIT๙"/>
          <w:spacing w:val="-20"/>
          <w:sz w:val="32"/>
          <w:szCs w:val="32"/>
          <w:cs/>
        </w:rPr>
        <w:t>ขนาดกว้างเฉลี่ย 4.</w:t>
      </w:r>
      <w:r w:rsidR="008F41C6" w:rsidRPr="007C5FB5">
        <w:rPr>
          <w:rFonts w:ascii="TH SarabunIT๙" w:hAnsi="TH SarabunIT๙" w:cs="TH SarabunIT๙"/>
          <w:spacing w:val="-20"/>
          <w:sz w:val="32"/>
          <w:szCs w:val="32"/>
        </w:rPr>
        <w:t>0</w:t>
      </w:r>
      <w:r w:rsidR="0031301B" w:rsidRPr="007C5FB5">
        <w:rPr>
          <w:rFonts w:ascii="TH SarabunIT๙" w:hAnsi="TH SarabunIT๙" w:cs="TH SarabunIT๙"/>
          <w:spacing w:val="-20"/>
          <w:sz w:val="32"/>
          <w:szCs w:val="32"/>
          <w:cs/>
        </w:rPr>
        <w:t>0 เมตร ระยะทางยาว 1,</w:t>
      </w:r>
      <w:r w:rsidR="008F41C6" w:rsidRPr="007C5FB5">
        <w:rPr>
          <w:rFonts w:ascii="TH SarabunIT๙" w:hAnsi="TH SarabunIT๙" w:cs="TH SarabunIT๙"/>
          <w:spacing w:val="-20"/>
          <w:sz w:val="32"/>
          <w:szCs w:val="32"/>
          <w:cs/>
        </w:rPr>
        <w:t>2</w:t>
      </w:r>
      <w:r w:rsidR="002A49DA" w:rsidRPr="007C5FB5">
        <w:rPr>
          <w:rFonts w:ascii="TH SarabunIT๙" w:hAnsi="TH SarabunIT๙" w:cs="TH SarabunIT๙"/>
          <w:spacing w:val="-20"/>
          <w:sz w:val="32"/>
          <w:szCs w:val="32"/>
          <w:cs/>
        </w:rPr>
        <w:t>00</w:t>
      </w:r>
      <w:r w:rsidR="0031301B" w:rsidRPr="007C5F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เมตร </w:t>
      </w:r>
      <w:r w:rsidR="007C5FB5" w:rsidRPr="007C5F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พื้นที่ผิวจราจร  </w:t>
      </w:r>
      <w:r w:rsidR="007C5FB5">
        <w:rPr>
          <w:rFonts w:ascii="TH SarabunIT๙" w:hAnsi="TH SarabunIT๙" w:cs="TH SarabunIT๙"/>
          <w:spacing w:val="-20"/>
          <w:sz w:val="32"/>
          <w:szCs w:val="32"/>
          <w:cs/>
        </w:rPr>
        <w:br/>
      </w:r>
      <w:r w:rsidR="007C5FB5" w:rsidRPr="007C5FB5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4,800.00  ตารางเมตร  หนา  0.15 เมตร  </w:t>
      </w:r>
      <w:r w:rsidR="00D11FD5" w:rsidRPr="007C5FB5">
        <w:rPr>
          <w:rFonts w:ascii="TH SarabunIT๙" w:hAnsi="TH SarabunIT๙" w:cs="TH SarabunIT๙"/>
          <w:spacing w:val="-20"/>
          <w:sz w:val="32"/>
          <w:szCs w:val="32"/>
          <w:cs/>
        </w:rPr>
        <w:t>พร้อมติดตั้งป้ายโครงการ</w:t>
      </w:r>
      <w:r w:rsidR="007C5FB5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D11FD5" w:rsidRPr="007C5FB5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รายละเอียดตามแบบแปลน</w:t>
      </w:r>
      <w:r w:rsidR="000A74F8">
        <w:rPr>
          <w:rFonts w:ascii="TH SarabunIT๙" w:hAnsi="TH SarabunIT๙" w:cs="TH SarabunIT๙" w:hint="cs"/>
          <w:sz w:val="32"/>
          <w:szCs w:val="32"/>
          <w:cs/>
        </w:rPr>
        <w:t>และข้อกำหนด</w:t>
      </w:r>
      <w:r w:rsidR="00D11FD5" w:rsidRPr="007C5FB5">
        <w:rPr>
          <w:rFonts w:ascii="TH SarabunIT๙" w:hAnsi="TH SarabunIT๙" w:cs="TH SarabunIT๙"/>
          <w:sz w:val="32"/>
          <w:szCs w:val="32"/>
          <w:cs/>
        </w:rPr>
        <w:t>ของเทศบาล</w:t>
      </w:r>
      <w:r w:rsidR="00D11FD5" w:rsidRPr="000A74F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ตำบลบ้านส้อง ตั้งจ่ายจากเงินกู้ (ปรากฏในแผนงานเคหะและชุมชน งานไฟฟ้าและถนน)  </w:t>
      </w:r>
      <w:r w:rsidR="008E3194" w:rsidRPr="000A74F8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 xml:space="preserve">ราคากลาง </w:t>
      </w:r>
      <w:r w:rsidR="00512EFA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2</w:t>
      </w:r>
      <w:r w:rsidR="008F41C6" w:rsidRPr="000A74F8">
        <w:rPr>
          <w:rFonts w:ascii="TH SarabunIT๙" w:hAnsi="TH SarabunIT๙" w:cs="TH SarabunIT๙" w:hint="cs"/>
          <w:b/>
          <w:bCs/>
          <w:spacing w:val="-20"/>
          <w:sz w:val="32"/>
          <w:szCs w:val="32"/>
          <w:cs/>
        </w:rPr>
        <w:t>,764,000.-บาท</w:t>
      </w:r>
      <w:r w:rsidR="008F41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A74F8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F41C6">
        <w:rPr>
          <w:rFonts w:ascii="TH SarabunIT๙" w:hAnsi="TH SarabunIT๙" w:cs="TH SarabunIT๙" w:hint="cs"/>
          <w:b/>
          <w:bCs/>
          <w:sz w:val="32"/>
          <w:szCs w:val="32"/>
          <w:cs/>
        </w:rPr>
        <w:t>(สองล้านเจ็ดแสนหกหมื่นสี่พันบาทถ้วน)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DF78EA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DF78EA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8F41C6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ซอยร่วมใจ (ลุงเนิ่น 2)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</w:t>
      </w:r>
      <w:r w:rsidR="00DF78EA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1</w:t>
      </w:r>
      <w:r w:rsidR="008F41C6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8</w:t>
      </w:r>
      <w:r w:rsid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br/>
      </w:r>
      <w:r w:rsidR="00E83537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ตำบลบ้าน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7C5FB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30 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="00E67C49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Pr="00953CBF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D87D0C" w:rsidRDefault="00D87D0C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A0E1D" w:rsidRDefault="004A0E1D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6735A3" w:rsidRDefault="006735A3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7C5FB5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5E3D76">
        <w:rPr>
          <w:rFonts w:ascii="TH SarabunIT๙" w:hAnsi="TH SarabunIT๙" w:cs="TH SarabunIT๙" w:hint="cs"/>
          <w:spacing w:val="-12"/>
          <w:sz w:val="32"/>
          <w:szCs w:val="32"/>
          <w:cs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5E3D76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0A74F8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และประกาศรายชื่อผู้มีสิทธิ์ได้รับการคัด</w:t>
      </w:r>
      <w:r w:rsidR="00512EF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เลือกให้เข้าเสนอราคาในวันที่  </w:t>
      </w:r>
      <w:r w:rsidR="005E3D76">
        <w:rPr>
          <w:rFonts w:ascii="TH SarabunIT๙" w:hAnsi="TH SarabunIT๙" w:cs="TH SarabunIT๙" w:hint="cs"/>
          <w:spacing w:val="-6"/>
          <w:sz w:val="32"/>
          <w:szCs w:val="32"/>
          <w:cs/>
        </w:rPr>
        <w:t>22</w:t>
      </w:r>
      <w:r w:rsidR="000A74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D87D0C">
        <w:rPr>
          <w:rFonts w:ascii="TH SarabunIT๙" w:hAnsi="TH SarabunIT๙" w:cs="TH SarabunIT๙" w:hint="cs"/>
          <w:sz w:val="32"/>
          <w:szCs w:val="32"/>
          <w:cs/>
        </w:rPr>
        <w:t>6,0</w:t>
      </w:r>
      <w:r w:rsidR="008F41C6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DF78E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3CBF">
        <w:rPr>
          <w:rFonts w:ascii="TH SarabunIT๙" w:hAnsi="TH SarabunIT๙" w:cs="TH SarabunIT๙"/>
          <w:sz w:val="32"/>
          <w:szCs w:val="32"/>
        </w:rPr>
        <w:t>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D87D0C">
        <w:rPr>
          <w:rFonts w:ascii="TH SarabunIT๙" w:hAnsi="TH SarabunIT๙" w:cs="TH SarabunIT๙" w:hint="cs"/>
          <w:sz w:val="32"/>
          <w:szCs w:val="32"/>
          <w:cs/>
        </w:rPr>
        <w:t>หกพัน</w:t>
      </w:r>
      <w:r w:rsidR="00055DC6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953CBF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7C5FB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E3D7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5E3D7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12EFA">
        <w:rPr>
          <w:rFonts w:ascii="TH SarabunIT๙" w:hAnsi="TH SarabunIT๙" w:cs="TH SarabunIT๙" w:hint="cs"/>
          <w:sz w:val="32"/>
          <w:szCs w:val="32"/>
          <w:cs/>
        </w:rPr>
        <w:t xml:space="preserve">  มกราคม  2559</w:t>
      </w:r>
      <w:r w:rsidR="007C5F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sz w:val="32"/>
          <w:szCs w:val="32"/>
          <w:cs/>
        </w:rPr>
        <w:t>ตั้งแต่เ</w:t>
      </w:r>
      <w:r w:rsidR="00512EFA">
        <w:rPr>
          <w:rFonts w:ascii="TH SarabunIT๙" w:hAnsi="TH SarabunIT๙" w:cs="TH SarabunIT๙"/>
          <w:sz w:val="32"/>
          <w:szCs w:val="32"/>
          <w:cs/>
        </w:rPr>
        <w:t xml:space="preserve">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FD6224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6E5937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7C5FB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E3D7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0B12CE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4C3580" wp14:editId="74AD5CF8">
            <wp:simplePos x="0" y="0"/>
            <wp:positionH relativeFrom="column">
              <wp:posOffset>2524125</wp:posOffset>
            </wp:positionH>
            <wp:positionV relativeFrom="paragraph">
              <wp:posOffset>144671</wp:posOffset>
            </wp:positionV>
            <wp:extent cx="1682115" cy="415925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D6575" w:rsidRDefault="004D6575" w:rsidP="004D65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4D6575" w:rsidRDefault="004D6575" w:rsidP="004D6575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4D6575" w:rsidRDefault="004D6575" w:rsidP="004D6575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  <w:bookmarkStart w:id="0" w:name="_GoBack"/>
      <w:bookmarkEnd w:id="0"/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Pr="00321FE9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CF17DB" w:rsidRDefault="00CF17DB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5318C" w:rsidRDefault="0055318C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D6575" w:rsidRDefault="004D6575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4D6575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0F" w:rsidRDefault="009D2B0F" w:rsidP="00985C06">
      <w:pPr>
        <w:spacing w:after="0" w:line="240" w:lineRule="auto"/>
      </w:pPr>
      <w:r>
        <w:separator/>
      </w:r>
    </w:p>
  </w:endnote>
  <w:endnote w:type="continuationSeparator" w:id="0">
    <w:p w:rsidR="009D2B0F" w:rsidRDefault="009D2B0F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0F" w:rsidRDefault="009D2B0F" w:rsidP="00985C06">
      <w:pPr>
        <w:spacing w:after="0" w:line="240" w:lineRule="auto"/>
      </w:pPr>
      <w:r>
        <w:separator/>
      </w:r>
    </w:p>
  </w:footnote>
  <w:footnote w:type="continuationSeparator" w:id="0">
    <w:p w:rsidR="009D2B0F" w:rsidRDefault="009D2B0F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05F1B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41F39"/>
    <w:rsid w:val="00046581"/>
    <w:rsid w:val="00054C7C"/>
    <w:rsid w:val="00055D73"/>
    <w:rsid w:val="00055DC6"/>
    <w:rsid w:val="00065A45"/>
    <w:rsid w:val="0006767E"/>
    <w:rsid w:val="00073E51"/>
    <w:rsid w:val="00091AC8"/>
    <w:rsid w:val="00094DFF"/>
    <w:rsid w:val="000A74F8"/>
    <w:rsid w:val="000A7C12"/>
    <w:rsid w:val="000B12CE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06CB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3448"/>
    <w:rsid w:val="00247B19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A49DA"/>
    <w:rsid w:val="002C5338"/>
    <w:rsid w:val="002D29B8"/>
    <w:rsid w:val="002D5009"/>
    <w:rsid w:val="002E126B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44016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30DCE"/>
    <w:rsid w:val="004457A1"/>
    <w:rsid w:val="0045380B"/>
    <w:rsid w:val="00456312"/>
    <w:rsid w:val="00456986"/>
    <w:rsid w:val="00464882"/>
    <w:rsid w:val="0046696A"/>
    <w:rsid w:val="004669C2"/>
    <w:rsid w:val="00470465"/>
    <w:rsid w:val="004706F9"/>
    <w:rsid w:val="004740A0"/>
    <w:rsid w:val="004763D4"/>
    <w:rsid w:val="004808B1"/>
    <w:rsid w:val="004822B5"/>
    <w:rsid w:val="00496025"/>
    <w:rsid w:val="004A0E1D"/>
    <w:rsid w:val="004A4381"/>
    <w:rsid w:val="004B5DBA"/>
    <w:rsid w:val="004C44CF"/>
    <w:rsid w:val="004C5BE0"/>
    <w:rsid w:val="004C68E9"/>
    <w:rsid w:val="004D6575"/>
    <w:rsid w:val="004E05B1"/>
    <w:rsid w:val="004E07C6"/>
    <w:rsid w:val="004E525D"/>
    <w:rsid w:val="004F276F"/>
    <w:rsid w:val="004F330D"/>
    <w:rsid w:val="004F3651"/>
    <w:rsid w:val="004F467F"/>
    <w:rsid w:val="00502AE6"/>
    <w:rsid w:val="0051002E"/>
    <w:rsid w:val="00512EFA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32C1"/>
    <w:rsid w:val="00586634"/>
    <w:rsid w:val="00586F9D"/>
    <w:rsid w:val="0059265C"/>
    <w:rsid w:val="00594437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3D76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4729"/>
    <w:rsid w:val="006611D1"/>
    <w:rsid w:val="006735A3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5937"/>
    <w:rsid w:val="006E60A8"/>
    <w:rsid w:val="006E7477"/>
    <w:rsid w:val="006F1801"/>
    <w:rsid w:val="007067B2"/>
    <w:rsid w:val="00710841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639C"/>
    <w:rsid w:val="007577BA"/>
    <w:rsid w:val="00760623"/>
    <w:rsid w:val="00761274"/>
    <w:rsid w:val="00763BDA"/>
    <w:rsid w:val="00764243"/>
    <w:rsid w:val="00764B9A"/>
    <w:rsid w:val="007650A6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221C"/>
    <w:rsid w:val="007A5F18"/>
    <w:rsid w:val="007B4670"/>
    <w:rsid w:val="007C4FD4"/>
    <w:rsid w:val="007C5FB5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1C6"/>
    <w:rsid w:val="008F4328"/>
    <w:rsid w:val="008F7B59"/>
    <w:rsid w:val="009137B8"/>
    <w:rsid w:val="009174C1"/>
    <w:rsid w:val="0094189E"/>
    <w:rsid w:val="00945531"/>
    <w:rsid w:val="00946D3B"/>
    <w:rsid w:val="009500F4"/>
    <w:rsid w:val="00953CBF"/>
    <w:rsid w:val="009540E9"/>
    <w:rsid w:val="00956996"/>
    <w:rsid w:val="0095739E"/>
    <w:rsid w:val="009631F4"/>
    <w:rsid w:val="00970C6F"/>
    <w:rsid w:val="00970F25"/>
    <w:rsid w:val="00970FC8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B0F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40120"/>
    <w:rsid w:val="00A436BC"/>
    <w:rsid w:val="00A45FE6"/>
    <w:rsid w:val="00A54BD6"/>
    <w:rsid w:val="00A56AF4"/>
    <w:rsid w:val="00A6381E"/>
    <w:rsid w:val="00A70803"/>
    <w:rsid w:val="00A729A8"/>
    <w:rsid w:val="00A73C16"/>
    <w:rsid w:val="00A75FA6"/>
    <w:rsid w:val="00A84E2C"/>
    <w:rsid w:val="00A85E5D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39A9"/>
    <w:rsid w:val="00B0215B"/>
    <w:rsid w:val="00B235B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25ED4"/>
    <w:rsid w:val="00C30191"/>
    <w:rsid w:val="00C3464A"/>
    <w:rsid w:val="00C44066"/>
    <w:rsid w:val="00C46251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42CA"/>
    <w:rsid w:val="00CA4EED"/>
    <w:rsid w:val="00CA66FA"/>
    <w:rsid w:val="00CB32AC"/>
    <w:rsid w:val="00CB5E64"/>
    <w:rsid w:val="00CC1E54"/>
    <w:rsid w:val="00CD7149"/>
    <w:rsid w:val="00CE0797"/>
    <w:rsid w:val="00CE4227"/>
    <w:rsid w:val="00CE76F6"/>
    <w:rsid w:val="00CF17DB"/>
    <w:rsid w:val="00CF26CC"/>
    <w:rsid w:val="00CF4F40"/>
    <w:rsid w:val="00CF56C3"/>
    <w:rsid w:val="00CF5959"/>
    <w:rsid w:val="00D044C0"/>
    <w:rsid w:val="00D11AD7"/>
    <w:rsid w:val="00D11FD5"/>
    <w:rsid w:val="00D159BA"/>
    <w:rsid w:val="00D25786"/>
    <w:rsid w:val="00D2680F"/>
    <w:rsid w:val="00D34CB3"/>
    <w:rsid w:val="00D4057A"/>
    <w:rsid w:val="00D511E4"/>
    <w:rsid w:val="00D51A68"/>
    <w:rsid w:val="00D527E4"/>
    <w:rsid w:val="00D53F0C"/>
    <w:rsid w:val="00D54C34"/>
    <w:rsid w:val="00D55129"/>
    <w:rsid w:val="00D65689"/>
    <w:rsid w:val="00D70146"/>
    <w:rsid w:val="00D70952"/>
    <w:rsid w:val="00D77572"/>
    <w:rsid w:val="00D8058F"/>
    <w:rsid w:val="00D811EB"/>
    <w:rsid w:val="00D83B9D"/>
    <w:rsid w:val="00D87A37"/>
    <w:rsid w:val="00D87D0C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DF78EA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28D0"/>
    <w:rsid w:val="00E336BD"/>
    <w:rsid w:val="00E35FE6"/>
    <w:rsid w:val="00E42BB9"/>
    <w:rsid w:val="00E440ED"/>
    <w:rsid w:val="00E53C2F"/>
    <w:rsid w:val="00E551DA"/>
    <w:rsid w:val="00E609B8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D6224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83B7E-8179-4D3A-B40F-81EAEE8A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27</cp:revision>
  <cp:lastPrinted>2015-12-22T02:25:00Z</cp:lastPrinted>
  <dcterms:created xsi:type="dcterms:W3CDTF">2015-12-08T08:56:00Z</dcterms:created>
  <dcterms:modified xsi:type="dcterms:W3CDTF">2015-12-24T09:47:00Z</dcterms:modified>
</cp:coreProperties>
</file>